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3364C1" w:rsidP="00856C35">
            <w:r>
              <w:rPr>
                <w:noProof/>
              </w:rPr>
              <w:drawing>
                <wp:inline distT="0" distB="0" distL="0" distR="0">
                  <wp:extent cx="1402120" cy="450850"/>
                  <wp:effectExtent l="0" t="0" r="7620" b="6350"/>
                  <wp:docPr id="1" name="Picture 1" descr="History - DeMolay 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story - DeMolay Inter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097" cy="45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3364C1" w:rsidP="00856C35">
            <w:pPr>
              <w:pStyle w:val="CompanyName"/>
            </w:pPr>
            <w:r>
              <w:t>New York DeMolay</w: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64C7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Have you ever worked for </w:t>
            </w:r>
            <w:r w:rsidR="00B41B42">
              <w:t>DeMolay?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bookmarkStart w:id="2" w:name="_GoBack"/>
            <w:bookmarkEnd w:id="2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64C7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73" w:rsidRDefault="00D64C73" w:rsidP="00176E67">
      <w:r>
        <w:separator/>
      </w:r>
    </w:p>
  </w:endnote>
  <w:endnote w:type="continuationSeparator" w:id="0">
    <w:p w:rsidR="00D64C73" w:rsidRDefault="00D64C7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73" w:rsidRDefault="00D64C73" w:rsidP="00176E67">
      <w:r>
        <w:separator/>
      </w:r>
    </w:p>
  </w:footnote>
  <w:footnote w:type="continuationSeparator" w:id="0">
    <w:p w:rsidR="00D64C73" w:rsidRDefault="00D64C7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C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4C1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1B42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4C73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0F2B5285-9093-401F-AAFC-A233F0A7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oepw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19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SUNY Delhi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Brusoe, Peter W.</dc:creator>
  <cp:lastModifiedBy>Brusoe, Peter W.</cp:lastModifiedBy>
  <cp:revision>1</cp:revision>
  <cp:lastPrinted>2002-05-23T18:14:00Z</cp:lastPrinted>
  <dcterms:created xsi:type="dcterms:W3CDTF">2022-09-13T03:08:00Z</dcterms:created>
  <dcterms:modified xsi:type="dcterms:W3CDTF">2022-09-13T03:27:00Z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